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25" w:rsidRDefault="00927488">
      <w:pPr>
        <w:pStyle w:val="Encabezado"/>
        <w:jc w:val="center"/>
      </w:pPr>
      <w:r>
        <w:rPr>
          <w:b/>
          <w:bCs/>
          <w:sz w:val="30"/>
          <w:szCs w:val="30"/>
        </w:rPr>
        <w:t>Word de contenido:</w:t>
      </w:r>
    </w:p>
    <w:p w:rsidR="00FE4225" w:rsidRDefault="00FE4225">
      <w:pPr>
        <w:pStyle w:val="Cuerpodetexto"/>
        <w:jc w:val="center"/>
        <w:rPr>
          <w:b/>
          <w:sz w:val="30"/>
        </w:rPr>
      </w:pPr>
    </w:p>
    <w:p w:rsidR="00FE4225" w:rsidRDefault="00FE4225">
      <w:pPr>
        <w:pStyle w:val="Cuerpodetexto"/>
        <w:jc w:val="center"/>
        <w:rPr>
          <w:b/>
          <w:sz w:val="30"/>
        </w:rPr>
      </w:pPr>
    </w:p>
    <w:p w:rsidR="00FE4225" w:rsidRDefault="00FE4225">
      <w:pPr>
        <w:pStyle w:val="Cuerpodetexto"/>
        <w:jc w:val="center"/>
        <w:rPr>
          <w:b/>
          <w:sz w:val="30"/>
        </w:rPr>
      </w:pPr>
    </w:p>
    <w:p w:rsidR="00FE4225" w:rsidRDefault="00927488">
      <w:pPr>
        <w:pStyle w:val="Cuerpodetexto"/>
        <w:jc w:val="center"/>
      </w:pPr>
      <w:r>
        <w:rPr>
          <w:b/>
          <w:sz w:val="30"/>
        </w:rPr>
        <w:t xml:space="preserve">Por favor no pegar Imágenes en este </w:t>
      </w:r>
      <w:proofErr w:type="spellStart"/>
      <w:r>
        <w:rPr>
          <w:b/>
          <w:sz w:val="30"/>
        </w:rPr>
        <w:t>word</w:t>
      </w:r>
      <w:proofErr w:type="spellEnd"/>
      <w:r>
        <w:rPr>
          <w:b/>
          <w:sz w:val="30"/>
        </w:rPr>
        <w:t xml:space="preserve">, es solo para texto. </w:t>
      </w:r>
      <w:r>
        <w:rPr>
          <w:b/>
          <w:sz w:val="30"/>
        </w:rPr>
        <w:br/>
        <w:t xml:space="preserve">Para imágenes enviarlas mediante </w:t>
      </w:r>
      <w:proofErr w:type="spellStart"/>
      <w:r>
        <w:rPr>
          <w:b/>
          <w:sz w:val="30"/>
        </w:rPr>
        <w:t>uploader</w:t>
      </w:r>
      <w:proofErr w:type="spellEnd"/>
      <w:r>
        <w:rPr>
          <w:b/>
          <w:sz w:val="30"/>
        </w:rPr>
        <w:t xml:space="preserve"> enviado por email.</w:t>
      </w:r>
    </w:p>
    <w:p w:rsidR="00FE4225" w:rsidRDefault="00927488">
      <w:pPr>
        <w:pStyle w:val="Predeterminado"/>
        <w:jc w:val="center"/>
      </w:pPr>
      <w:r>
        <w:rPr>
          <w:b/>
          <w:sz w:val="30"/>
        </w:rPr>
        <w:t>Por favor reemplazar todo el contenido que se encuentra destacado con el texto real a incorporar en el sitio web.</w:t>
      </w:r>
    </w:p>
    <w:p w:rsidR="00FE4225" w:rsidRDefault="00FE4225">
      <w:pPr>
        <w:pStyle w:val="Predeterminado"/>
        <w:jc w:val="center"/>
        <w:rPr>
          <w:b/>
          <w:sz w:val="30"/>
        </w:rPr>
      </w:pPr>
    </w:p>
    <w:p w:rsidR="00FE4225" w:rsidRDefault="00FE4225">
      <w:pPr>
        <w:pStyle w:val="Predeterminado"/>
        <w:jc w:val="center"/>
        <w:rPr>
          <w:b/>
          <w:sz w:val="30"/>
        </w:rPr>
      </w:pPr>
    </w:p>
    <w:p w:rsidR="00FE4225" w:rsidRDefault="00FE4225">
      <w:pPr>
        <w:pStyle w:val="Predeterminado"/>
        <w:jc w:val="center"/>
        <w:rPr>
          <w:b/>
          <w:sz w:val="30"/>
        </w:rPr>
      </w:pPr>
    </w:p>
    <w:p w:rsidR="00FE4225" w:rsidRDefault="00FE4225">
      <w:pPr>
        <w:pStyle w:val="Predeterminado"/>
        <w:jc w:val="center"/>
        <w:rPr>
          <w:b/>
          <w:sz w:val="30"/>
        </w:rPr>
      </w:pPr>
    </w:p>
    <w:p w:rsidR="00FE4225" w:rsidRDefault="00FE4225">
      <w:pPr>
        <w:pStyle w:val="Predeterminado"/>
      </w:pP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>Secci</w:t>
      </w:r>
      <w:r>
        <w:rPr>
          <w:rFonts w:cs="Times New Roman"/>
          <w:bCs w:val="0"/>
          <w:iCs w:val="0"/>
          <w:szCs w:val="24"/>
        </w:rPr>
        <w:t>ó</w:t>
      </w:r>
      <w:r>
        <w:rPr>
          <w:rFonts w:cs="Times New Roman"/>
          <w:bCs w:val="0"/>
          <w:iCs w:val="0"/>
          <w:szCs w:val="24"/>
        </w:rPr>
        <w:t>n Contacto:</w:t>
      </w:r>
    </w:p>
    <w:p w:rsidR="00FE4225" w:rsidRDefault="00FE4225">
      <w:pPr>
        <w:pStyle w:val="Predeterminado"/>
      </w:pPr>
    </w:p>
    <w:p w:rsidR="00FE4225" w:rsidRDefault="00927488">
      <w:pPr>
        <w:pStyle w:val="Predeterminado"/>
        <w:numPr>
          <w:ilvl w:val="0"/>
          <w:numId w:val="4"/>
        </w:numPr>
      </w:pPr>
      <w:r>
        <w:t xml:space="preserve">En donde van sus datos de contacto, pie del sitio, sección formulario, etc. </w:t>
      </w:r>
      <w:r>
        <w:br/>
        <w:t>Reemplazar con los datos que desea mostrar.</w:t>
      </w:r>
    </w:p>
    <w:p w:rsidR="00D50822" w:rsidRDefault="00D50822">
      <w:pPr>
        <w:pStyle w:val="Predeterminado"/>
        <w:rPr>
          <w:sz w:val="20"/>
          <w:szCs w:val="20"/>
        </w:rPr>
      </w:pPr>
    </w:p>
    <w:p w:rsidR="00D50822" w:rsidRDefault="00D50822">
      <w:pPr>
        <w:pStyle w:val="Predeterminado"/>
        <w:rPr>
          <w:sz w:val="20"/>
          <w:szCs w:val="20"/>
        </w:rPr>
      </w:pPr>
      <w:r>
        <w:rPr>
          <w:sz w:val="20"/>
          <w:szCs w:val="20"/>
        </w:rPr>
        <w:t xml:space="preserve">              Pastor Obligado 29 Villa Sarmiento (1706)</w:t>
      </w:r>
      <w:r>
        <w:rPr>
          <w:sz w:val="20"/>
          <w:szCs w:val="20"/>
        </w:rPr>
        <w:br/>
        <w:t xml:space="preserve">                   Tel. 011-5290-9628/29    </w:t>
      </w:r>
    </w:p>
    <w:p w:rsidR="00D50822" w:rsidRDefault="00D50822">
      <w:pPr>
        <w:pStyle w:val="Predeterminado"/>
        <w:rPr>
          <w:sz w:val="20"/>
          <w:szCs w:val="20"/>
        </w:rPr>
      </w:pPr>
      <w:r>
        <w:rPr>
          <w:sz w:val="20"/>
          <w:szCs w:val="20"/>
        </w:rPr>
        <w:t xml:space="preserve">              Horarios. Lun.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vier.</w:t>
      </w:r>
      <w:proofErr w:type="spellEnd"/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br/>
        <w:t xml:space="preserve">             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8 a 12 y 13 a 17   hs. </w:t>
      </w:r>
    </w:p>
    <w:p w:rsidR="00FE4225" w:rsidRPr="00D50822" w:rsidRDefault="00D50822">
      <w:pPr>
        <w:pStyle w:val="Predeterminado"/>
        <w:rPr>
          <w:lang w:val="en-US"/>
        </w:rPr>
      </w:pPr>
      <w:r w:rsidRPr="00741121">
        <w:rPr>
          <w:sz w:val="20"/>
          <w:szCs w:val="20"/>
          <w:lang w:val="es-AR"/>
        </w:rPr>
        <w:t xml:space="preserve">              </w:t>
      </w:r>
      <w:proofErr w:type="gramStart"/>
      <w:r w:rsidRPr="00D50822">
        <w:rPr>
          <w:sz w:val="20"/>
          <w:szCs w:val="20"/>
          <w:lang w:val="en-US"/>
        </w:rPr>
        <w:t>Mail.</w:t>
      </w:r>
      <w:proofErr w:type="gramEnd"/>
      <w:r w:rsidRPr="00D50822">
        <w:rPr>
          <w:sz w:val="20"/>
          <w:szCs w:val="20"/>
          <w:lang w:val="en-US"/>
        </w:rPr>
        <w:t xml:space="preserve"> ventas@profein.com.ar </w:t>
      </w:r>
    </w:p>
    <w:p w:rsidR="00FE4225" w:rsidRDefault="00927488">
      <w:pPr>
        <w:pStyle w:val="Predeterminado"/>
        <w:numPr>
          <w:ilvl w:val="0"/>
          <w:numId w:val="3"/>
        </w:numPr>
      </w:pPr>
      <w:r>
        <w:t xml:space="preserve">Debemos </w:t>
      </w:r>
      <w:proofErr w:type="spellStart"/>
      <w:r>
        <w:t>incluír</w:t>
      </w:r>
      <w:proofErr w:type="spellEnd"/>
      <w:r>
        <w:t xml:space="preserve"> un mapa de </w:t>
      </w:r>
      <w:proofErr w:type="spellStart"/>
      <w:r>
        <w:t>google</w:t>
      </w:r>
      <w:proofErr w:type="spellEnd"/>
      <w:r>
        <w:t xml:space="preserve"> con su dirección </w:t>
      </w:r>
      <w:r>
        <w:rPr>
          <w:rStyle w:val="Ejemplo"/>
          <w:rFonts w:cs="Times New Roman"/>
          <w:szCs w:val="24"/>
        </w:rPr>
        <w:t xml:space="preserve"> NO</w:t>
      </w:r>
    </w:p>
    <w:p w:rsidR="00FE4225" w:rsidRDefault="00FE4225">
      <w:pPr>
        <w:pStyle w:val="Predeterminado"/>
      </w:pPr>
    </w:p>
    <w:p w:rsidR="00D50822" w:rsidRPr="00D50822" w:rsidRDefault="00927488">
      <w:pPr>
        <w:pStyle w:val="Predeterminado"/>
        <w:numPr>
          <w:ilvl w:val="0"/>
          <w:numId w:val="2"/>
        </w:numPr>
        <w:rPr>
          <w:rStyle w:val="Ejemplo"/>
          <w:rFonts w:ascii="Times New Roman" w:cs="Times New Roman"/>
          <w:sz w:val="24"/>
          <w:szCs w:val="24"/>
          <w:shd w:val="clear" w:color="auto" w:fill="auto"/>
        </w:rPr>
      </w:pPr>
      <w:r>
        <w:t xml:space="preserve">El formulario de contacto cuando lo completan a que casilla van los resultados </w:t>
      </w:r>
    </w:p>
    <w:p w:rsidR="00FE4225" w:rsidRDefault="00D50822">
      <w:pPr>
        <w:pStyle w:val="Predeterminado"/>
        <w:numPr>
          <w:ilvl w:val="0"/>
          <w:numId w:val="2"/>
        </w:numPr>
      </w:pPr>
      <w:r>
        <w:rPr>
          <w:rStyle w:val="Ejemplo"/>
          <w:rFonts w:cs="Times New Roman"/>
          <w:color w:val="000080"/>
          <w:szCs w:val="24"/>
          <w:u w:val="single"/>
          <w:lang w:val="es-AR"/>
        </w:rPr>
        <w:t>profein@profein.com.ar</w:t>
      </w:r>
      <w:r w:rsidR="00927488">
        <w:br/>
      </w:r>
    </w:p>
    <w:p w:rsidR="00F20DF8" w:rsidRPr="00F20DF8" w:rsidRDefault="00927488" w:rsidP="00F20DF8">
      <w:pPr>
        <w:pStyle w:val="Predeterminado"/>
        <w:numPr>
          <w:ilvl w:val="1"/>
          <w:numId w:val="1"/>
        </w:numPr>
        <w:rPr>
          <w:rStyle w:val="Ejemplo"/>
          <w:rFonts w:ascii="Times New Roman" w:cs="Times New Roman"/>
          <w:sz w:val="24"/>
          <w:szCs w:val="24"/>
          <w:shd w:val="clear" w:color="auto" w:fill="auto"/>
        </w:rPr>
      </w:pPr>
      <w:r>
        <w:t xml:space="preserve">Campos  para pedirle al que completa el formulario:  </w:t>
      </w:r>
      <w:r>
        <w:br/>
      </w:r>
      <w:r w:rsidRPr="00F20DF8">
        <w:rPr>
          <w:rStyle w:val="Ejemplo"/>
          <w:rFonts w:cs="Times New Roman"/>
          <w:szCs w:val="24"/>
        </w:rPr>
        <w:t xml:space="preserve">Nombre </w:t>
      </w:r>
      <w:r w:rsidRPr="00F20DF8">
        <w:rPr>
          <w:rStyle w:val="Ejemplo"/>
          <w:rFonts w:cs="Times New Roman"/>
          <w:szCs w:val="24"/>
        </w:rPr>
        <w:t>–</w:t>
      </w:r>
      <w:r w:rsidRPr="00F20DF8">
        <w:rPr>
          <w:rStyle w:val="Ejemplo"/>
          <w:rFonts w:cs="Times New Roman"/>
          <w:szCs w:val="24"/>
        </w:rPr>
        <w:t xml:space="preserve"> Tel</w:t>
      </w:r>
      <w:r w:rsidRPr="00F20DF8">
        <w:rPr>
          <w:rStyle w:val="Ejemplo"/>
          <w:rFonts w:cs="Times New Roman"/>
          <w:szCs w:val="24"/>
        </w:rPr>
        <w:t>é</w:t>
      </w:r>
      <w:r w:rsidRPr="00F20DF8">
        <w:rPr>
          <w:rStyle w:val="Ejemplo"/>
          <w:rFonts w:cs="Times New Roman"/>
          <w:szCs w:val="24"/>
        </w:rPr>
        <w:t xml:space="preserve">fono </w:t>
      </w:r>
      <w:r w:rsidRPr="00F20DF8">
        <w:rPr>
          <w:rStyle w:val="Ejemplo"/>
          <w:rFonts w:cs="Times New Roman"/>
          <w:szCs w:val="24"/>
        </w:rPr>
        <w:t>–</w:t>
      </w:r>
      <w:r w:rsidRPr="00F20DF8">
        <w:rPr>
          <w:rStyle w:val="Ejemplo"/>
          <w:rFonts w:cs="Times New Roman"/>
          <w:szCs w:val="24"/>
        </w:rPr>
        <w:t xml:space="preserve"> Email </w:t>
      </w:r>
      <w:r w:rsidR="00D50822" w:rsidRPr="00F20DF8">
        <w:rPr>
          <w:rStyle w:val="Ejemplo"/>
          <w:rFonts w:cs="Times New Roman"/>
          <w:szCs w:val="24"/>
        </w:rPr>
        <w:t>–</w:t>
      </w:r>
      <w:r w:rsidRPr="00F20DF8">
        <w:rPr>
          <w:rStyle w:val="Ejemplo"/>
          <w:rFonts w:cs="Times New Roman"/>
          <w:szCs w:val="24"/>
        </w:rPr>
        <w:t xml:space="preserve"> </w:t>
      </w:r>
      <w:r w:rsidR="00D50822" w:rsidRPr="00F20DF8">
        <w:rPr>
          <w:rStyle w:val="Ejemplo"/>
          <w:rFonts w:cs="Times New Roman"/>
          <w:szCs w:val="24"/>
        </w:rPr>
        <w:t>calle-n</w:t>
      </w:r>
      <w:r w:rsidR="00D50822" w:rsidRPr="00F20DF8">
        <w:rPr>
          <w:rStyle w:val="Ejemplo"/>
          <w:rFonts w:cs="Times New Roman"/>
          <w:szCs w:val="24"/>
        </w:rPr>
        <w:t>º</w:t>
      </w:r>
      <w:r w:rsidR="00D50822" w:rsidRPr="00F20DF8">
        <w:rPr>
          <w:rStyle w:val="Ejemplo"/>
          <w:rFonts w:cs="Times New Roman"/>
          <w:szCs w:val="24"/>
        </w:rPr>
        <w:t>- localidad-provincia-</w:t>
      </w:r>
      <w:r w:rsidR="00F20DF8" w:rsidRPr="00F20DF8">
        <w:rPr>
          <w:rStyle w:val="Ejemplo"/>
          <w:rFonts w:cs="Times New Roman"/>
          <w:szCs w:val="24"/>
        </w:rPr>
        <w:t xml:space="preserve">tipo de consumidor(consumidor </w:t>
      </w:r>
      <w:proofErr w:type="spellStart"/>
      <w:r w:rsidR="00F20DF8" w:rsidRPr="00F20DF8">
        <w:rPr>
          <w:rStyle w:val="Ejemplo"/>
          <w:rFonts w:cs="Times New Roman"/>
          <w:szCs w:val="24"/>
        </w:rPr>
        <w:t>final,ferreter</w:t>
      </w:r>
      <w:r w:rsidR="00F20DF8" w:rsidRPr="00F20DF8">
        <w:rPr>
          <w:rStyle w:val="Ejemplo"/>
          <w:rFonts w:cs="Times New Roman"/>
          <w:szCs w:val="24"/>
        </w:rPr>
        <w:t>í</w:t>
      </w:r>
      <w:r w:rsidR="00F20DF8" w:rsidRPr="00F20DF8">
        <w:rPr>
          <w:rStyle w:val="Ejemplo"/>
          <w:rFonts w:cs="Times New Roman"/>
          <w:szCs w:val="24"/>
        </w:rPr>
        <w:t>a</w:t>
      </w:r>
      <w:proofErr w:type="spellEnd"/>
      <w:r w:rsidR="00F20DF8" w:rsidRPr="00F20DF8">
        <w:rPr>
          <w:rStyle w:val="Ejemplo"/>
          <w:rFonts w:cs="Times New Roman"/>
          <w:szCs w:val="24"/>
        </w:rPr>
        <w:t>, ferreter</w:t>
      </w:r>
      <w:r w:rsidR="00F20DF8" w:rsidRPr="00F20DF8">
        <w:rPr>
          <w:rStyle w:val="Ejemplo"/>
          <w:rFonts w:cs="Times New Roman"/>
          <w:szCs w:val="24"/>
        </w:rPr>
        <w:t>í</w:t>
      </w:r>
      <w:r w:rsidR="00F20DF8" w:rsidRPr="00F20DF8">
        <w:rPr>
          <w:rStyle w:val="Ejemplo"/>
          <w:rFonts w:cs="Times New Roman"/>
          <w:szCs w:val="24"/>
        </w:rPr>
        <w:t>a industrial, otros aclarar)</w:t>
      </w:r>
      <w:r w:rsidRPr="00F20DF8">
        <w:rPr>
          <w:rStyle w:val="Ejemplo"/>
          <w:rFonts w:cs="Times New Roman"/>
          <w:szCs w:val="24"/>
        </w:rPr>
        <w:t xml:space="preserve"> Consulta </w:t>
      </w:r>
      <w:r w:rsidRPr="00F20DF8">
        <w:rPr>
          <w:rStyle w:val="Ejemplo"/>
          <w:rFonts w:cs="Times New Roman"/>
          <w:szCs w:val="24"/>
        </w:rPr>
        <w:t>–</w:t>
      </w:r>
    </w:p>
    <w:p w:rsidR="00FE4225" w:rsidRPr="00F20DF8" w:rsidRDefault="00927488" w:rsidP="00F20DF8">
      <w:pPr>
        <w:pStyle w:val="Predeterminado"/>
        <w:numPr>
          <w:ilvl w:val="1"/>
          <w:numId w:val="1"/>
        </w:numPr>
      </w:pPr>
      <w:r w:rsidRPr="00F20DF8">
        <w:rPr>
          <w:bCs/>
          <w:iCs/>
        </w:rPr>
        <w:t>S</w:t>
      </w:r>
      <w:r w:rsidRPr="00F20DF8">
        <w:t>obre redes sociales:</w:t>
      </w:r>
    </w:p>
    <w:p w:rsidR="00FE4225" w:rsidRPr="00F20DF8" w:rsidRDefault="00FE4225">
      <w:pPr>
        <w:pStyle w:val="Cuerpodetexto"/>
      </w:pPr>
    </w:p>
    <w:p w:rsidR="00FE4225" w:rsidRDefault="00927488">
      <w:pPr>
        <w:pStyle w:val="Cuerpodetexto"/>
      </w:pPr>
      <w:r>
        <w:t xml:space="preserve">Si posee </w:t>
      </w:r>
      <w:proofErr w:type="spellStart"/>
      <w:proofErr w:type="gramStart"/>
      <w:r>
        <w:t>Facebook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Twitter</w:t>
      </w:r>
      <w:proofErr w:type="spellEnd"/>
      <w:r>
        <w:t xml:space="preserve"> o </w:t>
      </w:r>
      <w:proofErr w:type="spellStart"/>
      <w:r>
        <w:t>Youtube</w:t>
      </w:r>
      <w:proofErr w:type="spellEnd"/>
      <w:r>
        <w:t xml:space="preserve"> y desea que un ícono pequeño para ir cada perfil indicarlo </w:t>
      </w:r>
    </w:p>
    <w:p w:rsidR="00FE4225" w:rsidRPr="00D50822" w:rsidRDefault="00927488">
      <w:pPr>
        <w:pStyle w:val="Saludofinal"/>
        <w:rPr>
          <w:lang w:val="en-US"/>
        </w:rPr>
      </w:pPr>
      <w:r w:rsidRPr="00D50822">
        <w:rPr>
          <w:rStyle w:val="Ejemplo"/>
          <w:rFonts w:eastAsiaTheme="minorEastAsia" w:cs="Times New Roman"/>
          <w:szCs w:val="24"/>
          <w:lang w:val="en-US"/>
        </w:rPr>
        <w:t xml:space="preserve">Link a </w:t>
      </w:r>
      <w:proofErr w:type="spellStart"/>
      <w:r w:rsidRPr="00D50822">
        <w:rPr>
          <w:rStyle w:val="Ejemplo"/>
          <w:rFonts w:eastAsiaTheme="minorEastAsia" w:cs="Times New Roman"/>
          <w:szCs w:val="24"/>
          <w:lang w:val="en-US"/>
        </w:rPr>
        <w:t>Facebook</w:t>
      </w:r>
      <w:proofErr w:type="spellEnd"/>
      <w:r w:rsidRPr="00D50822">
        <w:rPr>
          <w:rStyle w:val="Ejemplo"/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50822">
        <w:rPr>
          <w:rStyle w:val="Ejemplo"/>
          <w:rFonts w:eastAsiaTheme="minorEastAsia" w:cs="Times New Roman"/>
          <w:szCs w:val="24"/>
          <w:lang w:val="en-US"/>
        </w:rPr>
        <w:t>aqu</w:t>
      </w:r>
      <w:r w:rsidRPr="00D50822">
        <w:rPr>
          <w:rStyle w:val="Ejemplo"/>
          <w:rFonts w:eastAsiaTheme="minorEastAsia" w:cs="Times New Roman"/>
          <w:szCs w:val="24"/>
          <w:lang w:val="en-US"/>
        </w:rPr>
        <w:t>í</w:t>
      </w:r>
      <w:proofErr w:type="spellEnd"/>
    </w:p>
    <w:p w:rsidR="00FE4225" w:rsidRPr="00D50822" w:rsidRDefault="00927488">
      <w:pPr>
        <w:pStyle w:val="Saludofinal"/>
        <w:rPr>
          <w:lang w:val="en-US"/>
        </w:rPr>
      </w:pPr>
      <w:r w:rsidRPr="00D50822">
        <w:rPr>
          <w:rStyle w:val="Ejemplo"/>
          <w:rFonts w:eastAsiaTheme="minorEastAsia" w:cs="Times New Roman"/>
          <w:szCs w:val="24"/>
          <w:lang w:val="en-US"/>
        </w:rPr>
        <w:t xml:space="preserve">Link a Twitter </w:t>
      </w:r>
      <w:proofErr w:type="spellStart"/>
      <w:r w:rsidRPr="00D50822">
        <w:rPr>
          <w:rStyle w:val="Ejemplo"/>
          <w:rFonts w:eastAsiaTheme="minorEastAsia" w:cs="Times New Roman"/>
          <w:szCs w:val="24"/>
          <w:lang w:val="en-US"/>
        </w:rPr>
        <w:t>aqu</w:t>
      </w:r>
      <w:r w:rsidRPr="00D50822">
        <w:rPr>
          <w:rStyle w:val="Ejemplo"/>
          <w:rFonts w:eastAsiaTheme="minorEastAsia" w:cs="Times New Roman"/>
          <w:szCs w:val="24"/>
          <w:lang w:val="en-US"/>
        </w:rPr>
        <w:t>í</w:t>
      </w:r>
      <w:proofErr w:type="spellEnd"/>
    </w:p>
    <w:p w:rsidR="00FE4225" w:rsidRDefault="00927488">
      <w:pPr>
        <w:pStyle w:val="Saludofinal"/>
      </w:pPr>
      <w:r>
        <w:rPr>
          <w:rStyle w:val="Ejemplo"/>
          <w:rFonts w:eastAsiaTheme="minorEastAsia" w:cs="Times New Roman"/>
          <w:szCs w:val="24"/>
        </w:rPr>
        <w:t xml:space="preserve">Link a </w:t>
      </w:r>
      <w:proofErr w:type="spellStart"/>
      <w:r>
        <w:rPr>
          <w:rStyle w:val="Ejemplo"/>
          <w:rFonts w:eastAsiaTheme="minorEastAsia" w:cs="Times New Roman"/>
          <w:szCs w:val="24"/>
        </w:rPr>
        <w:t>Youtube</w:t>
      </w:r>
      <w:proofErr w:type="spellEnd"/>
      <w:r>
        <w:rPr>
          <w:rStyle w:val="Ejemplo"/>
          <w:rFonts w:eastAsiaTheme="minorEastAsia" w:cs="Times New Roman"/>
          <w:szCs w:val="24"/>
        </w:rPr>
        <w:t xml:space="preserve"> aqu</w:t>
      </w:r>
      <w:r>
        <w:rPr>
          <w:rStyle w:val="Ejemplo"/>
          <w:rFonts w:eastAsiaTheme="minorEastAsia" w:cs="Times New Roman"/>
          <w:szCs w:val="24"/>
        </w:rPr>
        <w:t>í</w:t>
      </w:r>
    </w:p>
    <w:p w:rsidR="00FE4225" w:rsidRDefault="00FE4225">
      <w:pPr>
        <w:pStyle w:val="Saludofinal"/>
      </w:pPr>
    </w:p>
    <w:p w:rsidR="00FE4225" w:rsidRDefault="00FE4225">
      <w:pPr>
        <w:pStyle w:val="Saludofinal"/>
      </w:pPr>
    </w:p>
    <w:p w:rsidR="00FE4225" w:rsidRDefault="00FE4225">
      <w:pPr>
        <w:pStyle w:val="Saludofinal"/>
      </w:pPr>
    </w:p>
    <w:p w:rsidR="00FE4225" w:rsidRDefault="00FE4225">
      <w:pPr>
        <w:pStyle w:val="Cuerpodetexto"/>
        <w:pBdr>
          <w:bottom w:val="single" w:sz="2" w:space="2" w:color="000000"/>
        </w:pBdr>
      </w:pPr>
    </w:p>
    <w:p w:rsidR="00FE4225" w:rsidRDefault="00FE4225">
      <w:pPr>
        <w:pStyle w:val="Predeterminado"/>
      </w:pP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lastRenderedPageBreak/>
        <w:t>Ahora sobre el contenido:</w:t>
      </w:r>
    </w:p>
    <w:p w:rsidR="00FE4225" w:rsidRDefault="00FE4225">
      <w:pPr>
        <w:pStyle w:val="Predeterminado"/>
      </w:pPr>
    </w:p>
    <w:p w:rsidR="00FE4225" w:rsidRDefault="00927488">
      <w:pPr>
        <w:pStyle w:val="Predeterminado"/>
      </w:pPr>
      <w:r>
        <w:t xml:space="preserve">Si desea que migremos el contenido de otro sitio literal, es decir sin cambios, informarlo </w:t>
      </w:r>
      <w:proofErr w:type="gramStart"/>
      <w:r>
        <w:t>así :</w:t>
      </w:r>
      <w:proofErr w:type="gramEnd"/>
    </w:p>
    <w:p w:rsidR="00FE4225" w:rsidRDefault="00927488">
      <w:pPr>
        <w:pStyle w:val="Predeterminado"/>
      </w:pPr>
      <w:r>
        <w:rPr>
          <w:i/>
        </w:rPr>
        <w:br/>
        <w:t xml:space="preserve">Por favor para  sección empresa de mi sitio anterior </w:t>
      </w:r>
      <w:proofErr w:type="spellStart"/>
      <w:r>
        <w:rPr>
          <w:i/>
        </w:rPr>
        <w:t>xxxxx</w:t>
      </w:r>
      <w:proofErr w:type="spellEnd"/>
      <w:r>
        <w:rPr>
          <w:i/>
        </w:rPr>
        <w:t>.</w:t>
      </w:r>
    </w:p>
    <w:p w:rsidR="00FE4225" w:rsidRDefault="00FE4225">
      <w:pPr>
        <w:pStyle w:val="Predeterminado"/>
        <w:rPr>
          <w:i/>
        </w:rPr>
      </w:pPr>
    </w:p>
    <w:p w:rsidR="00FE4225" w:rsidRDefault="00FE4225">
      <w:pPr>
        <w:pStyle w:val="Predeterminado"/>
        <w:rPr>
          <w:i/>
        </w:rPr>
      </w:pPr>
    </w:p>
    <w:p w:rsidR="00FE4225" w:rsidRDefault="00FE4225">
      <w:pPr>
        <w:pStyle w:val="Predeterminado"/>
        <w:rPr>
          <w:i/>
          <w:color w:val="000080"/>
          <w:sz w:val="20"/>
          <w:shd w:val="clear" w:color="auto" w:fill="FFFFCC"/>
        </w:rPr>
      </w:pP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proofErr w:type="spellStart"/>
      <w:r>
        <w:rPr>
          <w:rFonts w:cs="Times New Roman"/>
          <w:bCs w:val="0"/>
          <w:iCs w:val="0"/>
          <w:szCs w:val="24"/>
        </w:rPr>
        <w:t>Pagina</w:t>
      </w:r>
      <w:proofErr w:type="spellEnd"/>
      <w:r>
        <w:rPr>
          <w:rFonts w:cs="Times New Roman"/>
          <w:bCs w:val="0"/>
          <w:iCs w:val="0"/>
          <w:szCs w:val="24"/>
        </w:rPr>
        <w:t xml:space="preserve"> Principal</w:t>
      </w:r>
    </w:p>
    <w:p w:rsidR="00FC328C" w:rsidRDefault="00927488" w:rsidP="00927488">
      <w:pPr>
        <w:pStyle w:val="Cuerpodetexto"/>
      </w:pPr>
      <w:r>
        <w:t xml:space="preserve">Bienvenidos </w:t>
      </w:r>
    </w:p>
    <w:p w:rsidR="00FE4225" w:rsidRDefault="00DF7FD7">
      <w:pPr>
        <w:pStyle w:val="Predeterminado"/>
      </w:pPr>
      <w:r>
        <w:t>(</w:t>
      </w:r>
      <w:proofErr w:type="gramStart"/>
      <w:r>
        <w:t>aquí</w:t>
      </w:r>
      <w:proofErr w:type="gramEnd"/>
      <w:r>
        <w:t xml:space="preserve"> va imagen1)</w:t>
      </w: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 xml:space="preserve">empresa </w:t>
      </w:r>
      <w:r>
        <w:rPr>
          <w:rFonts w:cs="Times New Roman"/>
          <w:bCs w:val="0"/>
          <w:iCs w:val="0"/>
          <w:szCs w:val="24"/>
        </w:rPr>
        <w:t>←</w:t>
      </w:r>
      <w:r>
        <w:rPr>
          <w:rFonts w:cs="Times New Roman"/>
          <w:bCs w:val="0"/>
          <w:iCs w:val="0"/>
          <w:szCs w:val="24"/>
        </w:rPr>
        <w:t xml:space="preserve"> reemplazar con el nombre de la secci</w:t>
      </w:r>
      <w:r>
        <w:rPr>
          <w:rFonts w:cs="Times New Roman"/>
          <w:bCs w:val="0"/>
          <w:iCs w:val="0"/>
          <w:szCs w:val="24"/>
        </w:rPr>
        <w:t>ó</w:t>
      </w:r>
      <w:r>
        <w:rPr>
          <w:rFonts w:cs="Times New Roman"/>
          <w:bCs w:val="0"/>
          <w:iCs w:val="0"/>
          <w:szCs w:val="24"/>
        </w:rPr>
        <w:t>n/producto</w:t>
      </w:r>
    </w:p>
    <w:p w:rsidR="007B4861" w:rsidRDefault="00741121">
      <w:pPr>
        <w:pStyle w:val="Predeterminado"/>
      </w:pPr>
      <w:r>
        <w:t>Somos una empresa joven con 12 años de experiencia en la distribución de productos e insumos pa</w:t>
      </w:r>
      <w:r w:rsidR="00FC328C">
        <w:t>ra ferreterías industriales en Capital Federal y Gran Buenos A</w:t>
      </w:r>
      <w:r>
        <w:t xml:space="preserve">ires. </w:t>
      </w:r>
    </w:p>
    <w:p w:rsidR="00D96D56" w:rsidRDefault="00741121">
      <w:pPr>
        <w:pStyle w:val="Predeterminado"/>
      </w:pPr>
      <w:r>
        <w:t xml:space="preserve">Nuestro objetivo </w:t>
      </w:r>
      <w:r w:rsidR="00D96D56">
        <w:t>es brindarle a nuestros</w:t>
      </w:r>
      <w:r>
        <w:t xml:space="preserve"> clientes una opción de compra que se acomode a sus necesidades, of</w:t>
      </w:r>
      <w:r w:rsidR="007B4861">
        <w:t xml:space="preserve">reciendo </w:t>
      </w:r>
      <w:r>
        <w:t>stocks</w:t>
      </w:r>
      <w:r w:rsidR="007B4861">
        <w:t xml:space="preserve"> permanentes de todos nuestros productos</w:t>
      </w:r>
      <w:r>
        <w:t>,</w:t>
      </w:r>
      <w:r w:rsidR="007B4861">
        <w:t xml:space="preserve"> entregas semanales, cuentas corrientes, personal capacitado para su asesoramiento, siempre cuidando los precios más competitivos del mercado. </w:t>
      </w:r>
    </w:p>
    <w:p w:rsidR="00FE4225" w:rsidRDefault="00D96D56">
      <w:pPr>
        <w:pStyle w:val="Predeterminado"/>
      </w:pPr>
      <w:r>
        <w:t>Esperamos poder seguir mejorando y seguir siendo una de las mejores opciones al momento de elegir un socio co</w:t>
      </w:r>
      <w:r w:rsidR="00FC328C">
        <w:t>mercial como es un proveedor</w:t>
      </w:r>
      <w:r>
        <w:t>.</w:t>
      </w:r>
      <w:r w:rsidR="00741121">
        <w:t xml:space="preserve"> </w:t>
      </w: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 w:val="0"/>
          <w:iCs w:val="0"/>
          <w:sz w:val="24"/>
          <w:szCs w:val="24"/>
        </w:rPr>
      </w:pPr>
      <w:r>
        <w:rPr>
          <w:rFonts w:cs="Times New Roman"/>
          <w:bCs w:val="0"/>
          <w:i w:val="0"/>
          <w:iCs w:val="0"/>
          <w:sz w:val="24"/>
          <w:szCs w:val="24"/>
        </w:rPr>
        <w:t xml:space="preserve">productos por marca </w:t>
      </w:r>
      <w:r>
        <w:rPr>
          <w:rFonts w:cs="Times New Roman"/>
          <w:bCs w:val="0"/>
          <w:i w:val="0"/>
          <w:iCs w:val="0"/>
          <w:sz w:val="24"/>
          <w:szCs w:val="24"/>
        </w:rPr>
        <w:t>←</w:t>
      </w:r>
      <w:r>
        <w:rPr>
          <w:rFonts w:cs="Times New Roman"/>
          <w:bCs w:val="0"/>
          <w:i w:val="0"/>
          <w:iCs w:val="0"/>
          <w:sz w:val="24"/>
          <w:szCs w:val="24"/>
        </w:rPr>
        <w:t xml:space="preserve"> reemplazar con el nombre de la secci</w:t>
      </w:r>
      <w:r>
        <w:rPr>
          <w:rFonts w:cs="Times New Roman"/>
          <w:bCs w:val="0"/>
          <w:i w:val="0"/>
          <w:iCs w:val="0"/>
          <w:sz w:val="24"/>
          <w:szCs w:val="24"/>
        </w:rPr>
        <w:t>ó</w:t>
      </w:r>
      <w:r>
        <w:rPr>
          <w:rFonts w:cs="Times New Roman"/>
          <w:bCs w:val="0"/>
          <w:i w:val="0"/>
          <w:iCs w:val="0"/>
          <w:sz w:val="24"/>
          <w:szCs w:val="24"/>
        </w:rPr>
        <w:t>n/producto</w:t>
      </w:r>
    </w:p>
    <w:tbl>
      <w:tblPr>
        <w:tblW w:w="75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500"/>
      </w:tblGrid>
      <w:tr w:rsidR="00D96D56" w:rsidRPr="00D96D56" w:rsidTr="00D96D56">
        <w:trPr>
          <w:trHeight w:val="33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AIRMAX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ALIGAS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ANEMI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ASSIST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ASTEN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BARRESOLA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BEMAR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BREMEN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CEBE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CELESTAL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CI-MURAT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DIFELBROC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EIA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EL ABUELO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EL ROBLE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ESSAMET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EVEL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EXTRAPOL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FORTEX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GREEN PRO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GW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lastRenderedPageBreak/>
              <w:t>HILADOS ESPERANZA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IMPORTACION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JIM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KOLN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LA HACENDOSA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LATYNPLAST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LLUSA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MECANIC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METZ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MOISES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MULTICADENAS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NIPLO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O.R.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PEDERCINI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PERFECTO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PLASTICOS SAN FRANCISCO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PLENA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PROFEIN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PROLL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PY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RHEIN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SABATINO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SANTA JUANA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SHINEWAY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SOBERANA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TACSA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TENSIL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TOOLMEN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VALFORTE</w:t>
            </w:r>
          </w:p>
        </w:tc>
      </w:tr>
      <w:tr w:rsidR="00D96D56" w:rsidRPr="00D96D56" w:rsidTr="00D96D56">
        <w:trPr>
          <w:trHeight w:val="3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VARIOS</w:t>
            </w:r>
          </w:p>
        </w:tc>
      </w:tr>
      <w:tr w:rsidR="00D96D56" w:rsidRPr="00D96D56" w:rsidTr="00D96D56">
        <w:trPr>
          <w:trHeight w:val="3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D56" w:rsidRPr="00D96D56" w:rsidRDefault="00D96D56" w:rsidP="00D96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6D56">
              <w:rPr>
                <w:rFonts w:ascii="Calibri" w:eastAsia="Times New Roman" w:hAnsi="Calibri" w:cs="Times New Roman"/>
                <w:color w:val="000000"/>
              </w:rPr>
              <w:t>WEMBLEY</w:t>
            </w:r>
          </w:p>
        </w:tc>
      </w:tr>
    </w:tbl>
    <w:p w:rsidR="007B4861" w:rsidRPr="007B4861" w:rsidRDefault="007B4861" w:rsidP="007B4861">
      <w:pPr>
        <w:pStyle w:val="Cuerpodetexto"/>
      </w:pPr>
    </w:p>
    <w:p w:rsidR="00FE4225" w:rsidRDefault="00FE4225">
      <w:pPr>
        <w:pStyle w:val="Predeterminado"/>
      </w:pP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 xml:space="preserve">productos por </w:t>
      </w:r>
      <w:proofErr w:type="spellStart"/>
      <w:r>
        <w:rPr>
          <w:rFonts w:cs="Times New Roman"/>
          <w:bCs w:val="0"/>
          <w:iCs w:val="0"/>
          <w:szCs w:val="24"/>
        </w:rPr>
        <w:t>categoria</w:t>
      </w:r>
      <w:proofErr w:type="spellEnd"/>
      <w:r>
        <w:rPr>
          <w:rFonts w:cs="Times New Roman"/>
          <w:bCs w:val="0"/>
          <w:iCs w:val="0"/>
          <w:szCs w:val="24"/>
        </w:rPr>
        <w:t xml:space="preserve"> </w:t>
      </w:r>
      <w:r>
        <w:rPr>
          <w:rFonts w:cs="Times New Roman"/>
          <w:bCs w:val="0"/>
          <w:iCs w:val="0"/>
          <w:szCs w:val="24"/>
        </w:rPr>
        <w:t>←</w:t>
      </w:r>
      <w:r>
        <w:rPr>
          <w:rFonts w:cs="Times New Roman"/>
          <w:bCs w:val="0"/>
          <w:iCs w:val="0"/>
          <w:szCs w:val="24"/>
        </w:rPr>
        <w:t xml:space="preserve"> reemplazar con el nombre de la secci</w:t>
      </w:r>
      <w:r>
        <w:rPr>
          <w:rFonts w:cs="Times New Roman"/>
          <w:bCs w:val="0"/>
          <w:iCs w:val="0"/>
          <w:szCs w:val="24"/>
        </w:rPr>
        <w:t>ó</w:t>
      </w:r>
      <w:r>
        <w:rPr>
          <w:rFonts w:cs="Times New Roman"/>
          <w:bCs w:val="0"/>
          <w:iCs w:val="0"/>
          <w:szCs w:val="24"/>
        </w:rPr>
        <w:t>n/producto</w:t>
      </w:r>
    </w:p>
    <w:p w:rsidR="00D96D56" w:rsidRDefault="00060C26" w:rsidP="00D96D56">
      <w:pPr>
        <w:pStyle w:val="Cuerpodetexto"/>
      </w:pPr>
      <w:proofErr w:type="gramStart"/>
      <w:r>
        <w:t>alicates</w:t>
      </w:r>
      <w:proofErr w:type="gramEnd"/>
      <w:r>
        <w:t xml:space="preserve"> y pinzas</w:t>
      </w:r>
    </w:p>
    <w:p w:rsidR="00D346EE" w:rsidRDefault="00D346EE" w:rsidP="00D96D56">
      <w:pPr>
        <w:pStyle w:val="Cuerpodetexto"/>
      </w:pPr>
      <w:proofErr w:type="gramStart"/>
      <w:r>
        <w:t>bocallaves</w:t>
      </w:r>
      <w:proofErr w:type="gramEnd"/>
      <w:r>
        <w:t xml:space="preserve"> y accesorios</w:t>
      </w:r>
    </w:p>
    <w:p w:rsidR="00D346EE" w:rsidRDefault="00D346EE" w:rsidP="00D96D56">
      <w:pPr>
        <w:pStyle w:val="Cuerpodetexto"/>
      </w:pPr>
      <w:proofErr w:type="gramStart"/>
      <w:r>
        <w:t>destornilladores</w:t>
      </w:r>
      <w:proofErr w:type="gramEnd"/>
      <w:r>
        <w:t xml:space="preserve"> y puntas</w:t>
      </w:r>
    </w:p>
    <w:p w:rsidR="00D346EE" w:rsidRDefault="00D346EE" w:rsidP="00D96D56">
      <w:pPr>
        <w:pStyle w:val="Cuerpodetexto"/>
      </w:pPr>
      <w:proofErr w:type="gramStart"/>
      <w:r>
        <w:t>llaves</w:t>
      </w:r>
      <w:proofErr w:type="gramEnd"/>
    </w:p>
    <w:p w:rsidR="00D346EE" w:rsidRDefault="00D346EE" w:rsidP="00D96D56">
      <w:pPr>
        <w:pStyle w:val="Cuerpodetexto"/>
      </w:pPr>
      <w:proofErr w:type="gramStart"/>
      <w:r>
        <w:t>martillos</w:t>
      </w:r>
      <w:proofErr w:type="gramEnd"/>
      <w:r>
        <w:t xml:space="preserve"> y mazas</w:t>
      </w:r>
    </w:p>
    <w:p w:rsidR="00D346EE" w:rsidRDefault="00D346EE" w:rsidP="00D96D56">
      <w:pPr>
        <w:pStyle w:val="Cuerpodetexto"/>
      </w:pPr>
      <w:proofErr w:type="gramStart"/>
      <w:r>
        <w:t>neumática</w:t>
      </w:r>
      <w:proofErr w:type="gramEnd"/>
    </w:p>
    <w:p w:rsidR="00D346EE" w:rsidRDefault="00D346EE" w:rsidP="00D96D56">
      <w:pPr>
        <w:pStyle w:val="Cuerpodetexto"/>
      </w:pPr>
      <w:proofErr w:type="gramStart"/>
      <w:r>
        <w:lastRenderedPageBreak/>
        <w:t>automotor</w:t>
      </w:r>
      <w:proofErr w:type="gramEnd"/>
    </w:p>
    <w:p w:rsidR="00D346EE" w:rsidRDefault="00D346EE" w:rsidP="00D96D56">
      <w:pPr>
        <w:pStyle w:val="Cuerpodetexto"/>
      </w:pPr>
      <w:proofErr w:type="gramStart"/>
      <w:r>
        <w:t>herramientas</w:t>
      </w:r>
      <w:proofErr w:type="gramEnd"/>
      <w:r>
        <w:t xml:space="preserve"> de corte</w:t>
      </w:r>
    </w:p>
    <w:p w:rsidR="00D346EE" w:rsidRDefault="00D346EE" w:rsidP="00D96D56">
      <w:pPr>
        <w:pStyle w:val="Cuerpodetexto"/>
      </w:pPr>
      <w:proofErr w:type="gramStart"/>
      <w:r>
        <w:t>medición</w:t>
      </w:r>
      <w:proofErr w:type="gramEnd"/>
    </w:p>
    <w:p w:rsidR="00D346EE" w:rsidRDefault="00D346EE" w:rsidP="00D96D56">
      <w:pPr>
        <w:pStyle w:val="Cuerpodetexto"/>
      </w:pPr>
      <w:proofErr w:type="gramStart"/>
      <w:r>
        <w:t>construcción</w:t>
      </w:r>
      <w:proofErr w:type="gramEnd"/>
    </w:p>
    <w:p w:rsidR="00D346EE" w:rsidRDefault="00D346EE" w:rsidP="00D96D56">
      <w:pPr>
        <w:pStyle w:val="Cuerpodetexto"/>
      </w:pPr>
      <w:proofErr w:type="gramStart"/>
      <w:r>
        <w:t>soldadura</w:t>
      </w:r>
      <w:proofErr w:type="gramEnd"/>
    </w:p>
    <w:p w:rsidR="00D346EE" w:rsidRDefault="00D346EE" w:rsidP="00D96D56">
      <w:pPr>
        <w:pStyle w:val="Cuerpodetexto"/>
      </w:pPr>
      <w:proofErr w:type="gramStart"/>
      <w:r>
        <w:t>fijaciones</w:t>
      </w:r>
      <w:proofErr w:type="gramEnd"/>
    </w:p>
    <w:p w:rsidR="00D346EE" w:rsidRDefault="00D346EE" w:rsidP="00D96D56">
      <w:pPr>
        <w:pStyle w:val="Cuerpodetexto"/>
      </w:pPr>
      <w:proofErr w:type="gramStart"/>
      <w:r>
        <w:t>adhesivos</w:t>
      </w:r>
      <w:proofErr w:type="gramEnd"/>
    </w:p>
    <w:p w:rsidR="00D346EE" w:rsidRDefault="00D346EE" w:rsidP="00D96D56">
      <w:pPr>
        <w:pStyle w:val="Cuerpodetexto"/>
      </w:pPr>
      <w:proofErr w:type="gramStart"/>
      <w:r>
        <w:t>insumos</w:t>
      </w:r>
      <w:proofErr w:type="gramEnd"/>
    </w:p>
    <w:p w:rsidR="00D346EE" w:rsidRDefault="00D346EE" w:rsidP="00D96D56">
      <w:pPr>
        <w:pStyle w:val="Cuerpodetexto"/>
      </w:pPr>
      <w:proofErr w:type="gramStart"/>
      <w:r>
        <w:t>plomería</w:t>
      </w:r>
      <w:proofErr w:type="gramEnd"/>
    </w:p>
    <w:p w:rsidR="00D346EE" w:rsidRDefault="00D346EE" w:rsidP="00D96D56">
      <w:pPr>
        <w:pStyle w:val="Cuerpodetexto"/>
      </w:pPr>
      <w:proofErr w:type="gramStart"/>
      <w:r>
        <w:t>agujereado</w:t>
      </w:r>
      <w:proofErr w:type="gramEnd"/>
      <w:r>
        <w:t xml:space="preserve"> y roscado</w:t>
      </w:r>
    </w:p>
    <w:p w:rsidR="00D346EE" w:rsidRDefault="00D346EE" w:rsidP="00D96D56">
      <w:pPr>
        <w:pStyle w:val="Cuerpodetexto"/>
      </w:pPr>
      <w:proofErr w:type="gramStart"/>
      <w:r>
        <w:t>lubricación</w:t>
      </w:r>
      <w:proofErr w:type="gramEnd"/>
    </w:p>
    <w:p w:rsidR="00D346EE" w:rsidRDefault="00D346EE" w:rsidP="00D96D56">
      <w:pPr>
        <w:pStyle w:val="Cuerpodetexto"/>
      </w:pPr>
      <w:proofErr w:type="gramStart"/>
      <w:r>
        <w:t>repuestos</w:t>
      </w:r>
      <w:proofErr w:type="gramEnd"/>
    </w:p>
    <w:p w:rsidR="00D346EE" w:rsidRDefault="005546C7" w:rsidP="00D96D56">
      <w:pPr>
        <w:pStyle w:val="Cuerpodetexto"/>
      </w:pPr>
      <w:proofErr w:type="gramStart"/>
      <w:r>
        <w:t>seguridad</w:t>
      </w:r>
      <w:proofErr w:type="gramEnd"/>
    </w:p>
    <w:p w:rsidR="005546C7" w:rsidRDefault="005546C7" w:rsidP="00D96D56">
      <w:pPr>
        <w:pStyle w:val="Cuerpodetexto"/>
      </w:pPr>
      <w:proofErr w:type="spellStart"/>
      <w:proofErr w:type="gramStart"/>
      <w:r>
        <w:t>hidraulica</w:t>
      </w:r>
      <w:proofErr w:type="spellEnd"/>
      <w:proofErr w:type="gramEnd"/>
    </w:p>
    <w:p w:rsidR="00D346EE" w:rsidRDefault="005546C7" w:rsidP="00D96D56">
      <w:pPr>
        <w:pStyle w:val="Cuerpodetexto"/>
      </w:pPr>
      <w:proofErr w:type="gramStart"/>
      <w:r>
        <w:t>varios</w:t>
      </w:r>
      <w:proofErr w:type="gramEnd"/>
    </w:p>
    <w:p w:rsidR="00D346EE" w:rsidRPr="00D96D56" w:rsidRDefault="00D346EE" w:rsidP="00D96D56">
      <w:pPr>
        <w:pStyle w:val="Cuerpodetexto"/>
      </w:pP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 xml:space="preserve">pedido </w:t>
      </w:r>
    </w:p>
    <w:p w:rsidR="00FE4225" w:rsidRDefault="005546C7">
      <w:pPr>
        <w:pStyle w:val="Predeterminado"/>
      </w:pPr>
      <w:proofErr w:type="gramStart"/>
      <w:r>
        <w:t>pedidos</w:t>
      </w:r>
      <w:proofErr w:type="gramEnd"/>
      <w:r>
        <w:t xml:space="preserve"> generados</w:t>
      </w:r>
    </w:p>
    <w:p w:rsidR="00FC328C" w:rsidRPr="00FC328C" w:rsidRDefault="00927488" w:rsidP="00FC328C">
      <w:pPr>
        <w:pStyle w:val="Encabezado2"/>
        <w:numPr>
          <w:ilvl w:val="1"/>
          <w:numId w:val="1"/>
        </w:numPr>
      </w:pPr>
      <w:r>
        <w:rPr>
          <w:rFonts w:cs="Times New Roman"/>
          <w:bCs w:val="0"/>
          <w:iCs w:val="0"/>
          <w:szCs w:val="24"/>
        </w:rPr>
        <w:t>ofertas</w:t>
      </w:r>
    </w:p>
    <w:p w:rsidR="00FE4225" w:rsidRDefault="005546C7" w:rsidP="00FC328C">
      <w:pPr>
        <w:pStyle w:val="Encabezado2"/>
        <w:numPr>
          <w:ilvl w:val="1"/>
          <w:numId w:val="1"/>
        </w:numPr>
      </w:pPr>
      <w:r>
        <w:t>productos en oferta</w:t>
      </w:r>
    </w:p>
    <w:p w:rsidR="00FE4225" w:rsidRDefault="00FE4225">
      <w:pPr>
        <w:pStyle w:val="Saludofinal"/>
      </w:pPr>
    </w:p>
    <w:p w:rsidR="00FC328C" w:rsidRPr="00FC328C" w:rsidRDefault="00927488" w:rsidP="00FC328C">
      <w:pPr>
        <w:pStyle w:val="Encabezado2"/>
        <w:numPr>
          <w:ilvl w:val="1"/>
          <w:numId w:val="1"/>
        </w:numPr>
      </w:pPr>
      <w:proofErr w:type="spellStart"/>
      <w:r w:rsidRPr="00FC328C">
        <w:rPr>
          <w:rFonts w:cs="Times New Roman"/>
          <w:bCs w:val="0"/>
          <w:iCs w:val="0"/>
          <w:szCs w:val="24"/>
        </w:rPr>
        <w:t>mas</w:t>
      </w:r>
      <w:proofErr w:type="spellEnd"/>
      <w:r w:rsidRPr="00FC328C">
        <w:rPr>
          <w:rFonts w:cs="Times New Roman"/>
          <w:bCs w:val="0"/>
          <w:iCs w:val="0"/>
          <w:szCs w:val="24"/>
        </w:rPr>
        <w:t xml:space="preserve"> vendidos </w:t>
      </w:r>
    </w:p>
    <w:p w:rsidR="00FE4225" w:rsidRDefault="005546C7" w:rsidP="00FC328C">
      <w:pPr>
        <w:pStyle w:val="Encabezado2"/>
        <w:numPr>
          <w:ilvl w:val="1"/>
          <w:numId w:val="1"/>
        </w:numPr>
      </w:pPr>
      <w:r>
        <w:t xml:space="preserve">productos </w:t>
      </w:r>
      <w:proofErr w:type="spellStart"/>
      <w:r>
        <w:t>mas</w:t>
      </w:r>
      <w:proofErr w:type="spellEnd"/>
      <w:r>
        <w:t xml:space="preserve"> vendidos</w:t>
      </w:r>
    </w:p>
    <w:p w:rsidR="00FE4225" w:rsidRDefault="00927488">
      <w:pPr>
        <w:pStyle w:val="Encabezado2"/>
        <w:numPr>
          <w:ilvl w:val="1"/>
          <w:numId w:val="1"/>
        </w:numPr>
        <w:rPr>
          <w:rFonts w:cs="Times New Roman"/>
          <w:bCs w:val="0"/>
          <w:iCs w:val="0"/>
          <w:szCs w:val="24"/>
        </w:rPr>
      </w:pPr>
      <w:r>
        <w:rPr>
          <w:rFonts w:cs="Times New Roman"/>
          <w:bCs w:val="0"/>
          <w:iCs w:val="0"/>
          <w:szCs w:val="24"/>
        </w:rPr>
        <w:t>puntos de venta</w:t>
      </w:r>
    </w:p>
    <w:p w:rsidR="00FE4225" w:rsidRDefault="005546C7">
      <w:pPr>
        <w:pStyle w:val="Predeterminado"/>
      </w:pPr>
      <w:proofErr w:type="gramStart"/>
      <w:r>
        <w:t>datos</w:t>
      </w:r>
      <w:proofErr w:type="gramEnd"/>
      <w:r>
        <w:t xml:space="preserve"> de clientes, para que puedan consultar los usuarios generales, si están interesados en algún </w:t>
      </w:r>
      <w:proofErr w:type="spellStart"/>
      <w:r>
        <w:t>articulo</w:t>
      </w:r>
      <w:proofErr w:type="spellEnd"/>
      <w:r>
        <w:t>, puede ser la sección “donde comprar”, si la plataforma lo incluye, y que de acuerdo a su ubicación le de las opciones mas cercanas.</w:t>
      </w:r>
    </w:p>
    <w:p w:rsidR="00FC328C" w:rsidRDefault="00FC328C">
      <w:pPr>
        <w:pStyle w:val="Predeterminado"/>
        <w:rPr>
          <w:rFonts w:ascii="Arial" w:hAnsi="Arial" w:cs="Arial"/>
          <w:b/>
          <w:sz w:val="28"/>
          <w:szCs w:val="28"/>
        </w:rPr>
      </w:pPr>
    </w:p>
    <w:p w:rsidR="00927488" w:rsidRDefault="00927488">
      <w:pPr>
        <w:pStyle w:val="Predeterminad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descargas</w:t>
      </w:r>
      <w:proofErr w:type="gramEnd"/>
    </w:p>
    <w:p w:rsidR="00927488" w:rsidRPr="005546C7" w:rsidRDefault="005546C7">
      <w:pPr>
        <w:pStyle w:val="Predeterminad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esta</w:t>
      </w:r>
      <w:proofErr w:type="gramEnd"/>
      <w:r>
        <w:rPr>
          <w:rFonts w:ascii="Arial" w:hAnsi="Arial" w:cs="Arial"/>
        </w:rPr>
        <w:t xml:space="preserve"> sección es para poder subir nuestra lista de precios y que los usuarios autorizados la descarguen.</w:t>
      </w:r>
    </w:p>
    <w:p w:rsidR="00FC328C" w:rsidRDefault="00FC328C">
      <w:pPr>
        <w:pStyle w:val="Predeterminado"/>
        <w:rPr>
          <w:rFonts w:ascii="Arial" w:hAnsi="Arial" w:cs="Arial"/>
          <w:b/>
          <w:sz w:val="28"/>
          <w:szCs w:val="28"/>
        </w:rPr>
      </w:pPr>
    </w:p>
    <w:p w:rsidR="00927488" w:rsidRDefault="00927488">
      <w:pPr>
        <w:pStyle w:val="Predetermin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contacto</w:t>
      </w:r>
    </w:p>
    <w:p w:rsidR="00053B5E" w:rsidRDefault="00053B5E" w:rsidP="00053B5E">
      <w:pPr>
        <w:pStyle w:val="Predeterminado"/>
        <w:rPr>
          <w:sz w:val="20"/>
          <w:szCs w:val="20"/>
        </w:rPr>
      </w:pPr>
      <w:r>
        <w:rPr>
          <w:sz w:val="20"/>
          <w:szCs w:val="20"/>
        </w:rPr>
        <w:t xml:space="preserve">              Pastor Obligado 29 Villa Sarmiento (1706)</w:t>
      </w:r>
      <w:r>
        <w:rPr>
          <w:sz w:val="20"/>
          <w:szCs w:val="20"/>
        </w:rPr>
        <w:br/>
        <w:t xml:space="preserve">                   Tel. 011-5290-9628/29    </w:t>
      </w:r>
    </w:p>
    <w:p w:rsidR="00053B5E" w:rsidRDefault="00053B5E" w:rsidP="00053B5E">
      <w:pPr>
        <w:pStyle w:val="Predeterminado"/>
        <w:rPr>
          <w:sz w:val="20"/>
          <w:szCs w:val="20"/>
        </w:rPr>
      </w:pPr>
      <w:r>
        <w:rPr>
          <w:sz w:val="20"/>
          <w:szCs w:val="20"/>
        </w:rPr>
        <w:t xml:space="preserve">              Horarios. Lun.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vier.</w:t>
      </w:r>
      <w:proofErr w:type="spellEnd"/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br/>
        <w:t xml:space="preserve">             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8 a 12 y 13 a 17   hs. </w:t>
      </w:r>
    </w:p>
    <w:p w:rsidR="00053B5E" w:rsidRPr="00FC328C" w:rsidRDefault="00053B5E" w:rsidP="00053B5E">
      <w:pPr>
        <w:pStyle w:val="Predeterminado"/>
        <w:rPr>
          <w:lang w:val="es-AR"/>
        </w:rPr>
      </w:pPr>
      <w:r w:rsidRPr="00741121">
        <w:rPr>
          <w:sz w:val="20"/>
          <w:szCs w:val="20"/>
          <w:lang w:val="es-AR"/>
        </w:rPr>
        <w:t xml:space="preserve">              </w:t>
      </w:r>
      <w:r w:rsidRPr="00FC328C">
        <w:rPr>
          <w:sz w:val="20"/>
          <w:szCs w:val="20"/>
          <w:lang w:val="es-AR"/>
        </w:rPr>
        <w:t xml:space="preserve">Mail. ventas@profein.com.ar </w:t>
      </w:r>
    </w:p>
    <w:p w:rsidR="00927488" w:rsidRDefault="00927488">
      <w:pPr>
        <w:pStyle w:val="Predeterminado"/>
        <w:rPr>
          <w:rFonts w:ascii="Arial" w:hAnsi="Arial" w:cs="Arial"/>
          <w:b/>
          <w:sz w:val="28"/>
          <w:szCs w:val="28"/>
        </w:rPr>
      </w:pPr>
    </w:p>
    <w:p w:rsidR="00927488" w:rsidRDefault="00053B5E">
      <w:pPr>
        <w:pStyle w:val="Predetermin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927488">
        <w:rPr>
          <w:rFonts w:ascii="Arial" w:hAnsi="Arial" w:cs="Arial"/>
          <w:b/>
          <w:sz w:val="28"/>
          <w:szCs w:val="28"/>
        </w:rPr>
        <w:t>egistrarse</w:t>
      </w:r>
    </w:p>
    <w:p w:rsidR="00053B5E" w:rsidRPr="00053B5E" w:rsidRDefault="00053B5E">
      <w:pPr>
        <w:pStyle w:val="Predeterminado"/>
        <w:rPr>
          <w:rFonts w:ascii="Arial" w:hAnsi="Arial" w:cs="Arial"/>
        </w:rPr>
      </w:pPr>
      <w:r>
        <w:rPr>
          <w:rFonts w:ascii="Arial" w:hAnsi="Arial" w:cs="Arial"/>
        </w:rPr>
        <w:t>Aquí el formulario de registro, para que nosotros autoricemos</w:t>
      </w:r>
    </w:p>
    <w:p w:rsidR="00053B5E" w:rsidRPr="00053B5E" w:rsidRDefault="00053B5E">
      <w:pPr>
        <w:pStyle w:val="Predeterminado"/>
        <w:rPr>
          <w:rFonts w:ascii="Arial" w:hAnsi="Arial" w:cs="Arial"/>
        </w:rPr>
      </w:pPr>
    </w:p>
    <w:p w:rsidR="00927488" w:rsidRDefault="00927488">
      <w:pPr>
        <w:pStyle w:val="Predeterminado"/>
        <w:rPr>
          <w:rFonts w:ascii="Arial" w:hAnsi="Arial" w:cs="Arial"/>
          <w:b/>
          <w:sz w:val="28"/>
          <w:szCs w:val="28"/>
        </w:rPr>
      </w:pPr>
    </w:p>
    <w:p w:rsidR="00927488" w:rsidRDefault="00053B5E">
      <w:pPr>
        <w:pStyle w:val="Predetermin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</w:t>
      </w:r>
      <w:r w:rsidR="00927488">
        <w:rPr>
          <w:rFonts w:ascii="Arial" w:hAnsi="Arial" w:cs="Arial"/>
          <w:b/>
          <w:sz w:val="28"/>
          <w:szCs w:val="28"/>
        </w:rPr>
        <w:t>suarios</w:t>
      </w:r>
    </w:p>
    <w:p w:rsidR="00053B5E" w:rsidRPr="00053B5E" w:rsidRDefault="00053B5E">
      <w:pPr>
        <w:pStyle w:val="Predeterminado"/>
        <w:rPr>
          <w:rFonts w:ascii="Arial" w:hAnsi="Arial" w:cs="Arial"/>
        </w:rPr>
      </w:pPr>
      <w:r w:rsidRPr="00053B5E">
        <w:rPr>
          <w:rFonts w:ascii="Arial" w:hAnsi="Arial" w:cs="Arial"/>
        </w:rPr>
        <w:t>Usuario y contraseña</w:t>
      </w:r>
    </w:p>
    <w:sectPr w:rsidR="00053B5E" w:rsidRPr="00053B5E" w:rsidSect="00FE4225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50822"/>
    <w:rsid w:val="00053B5E"/>
    <w:rsid w:val="00060C26"/>
    <w:rsid w:val="005546C7"/>
    <w:rsid w:val="005B5233"/>
    <w:rsid w:val="00741121"/>
    <w:rsid w:val="007B4861"/>
    <w:rsid w:val="00927488"/>
    <w:rsid w:val="00990719"/>
    <w:rsid w:val="00D346EE"/>
    <w:rsid w:val="00D50822"/>
    <w:rsid w:val="00D96D56"/>
    <w:rsid w:val="00DF7FD7"/>
    <w:rsid w:val="00F20DF8"/>
    <w:rsid w:val="00FC328C"/>
    <w:rsid w:val="00FE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FE4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 w:bidi="hi-IN"/>
    </w:rPr>
  </w:style>
  <w:style w:type="paragraph" w:customStyle="1" w:styleId="Encabezado2">
    <w:name w:val="Encabezado 2"/>
    <w:basedOn w:val="Encabezado"/>
    <w:next w:val="Cuerpodetexto"/>
    <w:uiPriority w:val="99"/>
    <w:rsid w:val="00FE4225"/>
    <w:pPr>
      <w:numPr>
        <w:ilvl w:val="1"/>
      </w:numPr>
      <w:outlineLvl w:val="1"/>
    </w:pPr>
    <w:rPr>
      <w:b/>
      <w:bCs/>
      <w:i/>
      <w:iCs/>
    </w:rPr>
  </w:style>
  <w:style w:type="paragraph" w:customStyle="1" w:styleId="Encabezado6">
    <w:name w:val="Encabezado 6"/>
    <w:basedOn w:val="Encabezado"/>
    <w:next w:val="Cuerpodetexto"/>
    <w:uiPriority w:val="99"/>
    <w:rsid w:val="00FE4225"/>
    <w:pPr>
      <w:numPr>
        <w:ilvl w:val="5"/>
      </w:numPr>
      <w:outlineLvl w:val="5"/>
    </w:pPr>
    <w:rPr>
      <w:b/>
      <w:bCs/>
      <w:sz w:val="21"/>
      <w:szCs w:val="21"/>
    </w:rPr>
  </w:style>
  <w:style w:type="character" w:customStyle="1" w:styleId="Ejemplo">
    <w:name w:val="Ejemplo"/>
    <w:uiPriority w:val="99"/>
    <w:rsid w:val="00FE4225"/>
    <w:rPr>
      <w:rFonts w:ascii="Courier New" w:eastAsia="Times New Roman" w:cs="Courier New"/>
      <w:sz w:val="22"/>
      <w:szCs w:val="22"/>
      <w:shd w:val="clear" w:color="auto" w:fill="FFFFCC"/>
    </w:rPr>
  </w:style>
  <w:style w:type="character" w:customStyle="1" w:styleId="Vif1etas">
    <w:name w:val="Viñf1etas"/>
    <w:uiPriority w:val="99"/>
    <w:rsid w:val="00FE4225"/>
    <w:rPr>
      <w:rFonts w:ascii="OpenSymbol" w:eastAsia="Times New Roman" w:cs="OpenSymbol"/>
    </w:rPr>
  </w:style>
  <w:style w:type="character" w:customStyle="1" w:styleId="EnlacedeInternet">
    <w:name w:val="Enlace de Internet"/>
    <w:uiPriority w:val="99"/>
    <w:rsid w:val="00FE4225"/>
    <w:rPr>
      <w:color w:val="000080"/>
      <w:u w:val="single"/>
    </w:rPr>
  </w:style>
  <w:style w:type="paragraph" w:styleId="Encabezado">
    <w:name w:val="header"/>
    <w:basedOn w:val="Predeterminado"/>
    <w:next w:val="Cuerpodetexto"/>
    <w:link w:val="EncabezadoCar"/>
    <w:uiPriority w:val="99"/>
    <w:rsid w:val="00FE4225"/>
    <w:pPr>
      <w:keepNext/>
      <w:spacing w:before="240" w:after="120"/>
    </w:pPr>
    <w:rPr>
      <w:rFonts w:ascii="Arial" w:cs="Arial"/>
      <w:kern w:val="0"/>
      <w:sz w:val="28"/>
      <w:szCs w:val="28"/>
      <w:lang w:val="es-AR" w:eastAsia="es-AR" w:bidi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4225"/>
  </w:style>
  <w:style w:type="paragraph" w:customStyle="1" w:styleId="Cuerpodetexto">
    <w:name w:val="Cuerpo de texto"/>
    <w:basedOn w:val="Predeterminado"/>
    <w:uiPriority w:val="99"/>
    <w:rsid w:val="00FE4225"/>
    <w:pPr>
      <w:spacing w:after="120"/>
    </w:pPr>
    <w:rPr>
      <w:rFonts w:eastAsiaTheme="minorEastAsia"/>
      <w:kern w:val="0"/>
      <w:lang w:val="es-AR" w:eastAsia="es-AR" w:bidi="ar-SA"/>
    </w:rPr>
  </w:style>
  <w:style w:type="paragraph" w:styleId="Lista">
    <w:name w:val="List"/>
    <w:basedOn w:val="Cuerpodetexto"/>
    <w:uiPriority w:val="99"/>
    <w:rsid w:val="00FE4225"/>
    <w:rPr>
      <w:rFonts w:eastAsia="Times New Roman"/>
    </w:rPr>
  </w:style>
  <w:style w:type="paragraph" w:customStyle="1" w:styleId="Etiqueta">
    <w:name w:val="Etiqueta"/>
    <w:basedOn w:val="Predeterminado"/>
    <w:uiPriority w:val="99"/>
    <w:rsid w:val="00FE4225"/>
    <w:pPr>
      <w:suppressLineNumbers/>
      <w:spacing w:before="120" w:after="120"/>
    </w:pPr>
    <w:rPr>
      <w:i/>
      <w:iCs/>
      <w:kern w:val="0"/>
      <w:lang w:val="es-AR" w:eastAsia="es-AR" w:bidi="ar-SA"/>
    </w:rPr>
  </w:style>
  <w:style w:type="paragraph" w:customStyle="1" w:styleId="cdndice">
    <w:name w:val="Ícdndice"/>
    <w:basedOn w:val="Predeterminado"/>
    <w:uiPriority w:val="99"/>
    <w:rsid w:val="00FE4225"/>
    <w:pPr>
      <w:suppressLineNumbers/>
    </w:pPr>
    <w:rPr>
      <w:kern w:val="0"/>
      <w:lang w:val="es-AR" w:eastAsia="es-AR" w:bidi="ar-SA"/>
    </w:rPr>
  </w:style>
  <w:style w:type="paragraph" w:customStyle="1" w:styleId="Notaalmargen">
    <w:name w:val="Nota al margen"/>
    <w:basedOn w:val="Cuerpodetexto"/>
    <w:uiPriority w:val="99"/>
    <w:rsid w:val="00FE4225"/>
    <w:pPr>
      <w:ind w:left="2268"/>
    </w:pPr>
  </w:style>
  <w:style w:type="paragraph" w:customStyle="1" w:styleId="Confrontacif3n">
    <w:name w:val="Confrontacióf3n"/>
    <w:basedOn w:val="Cuerpodetexto"/>
    <w:uiPriority w:val="99"/>
    <w:rsid w:val="00FE4225"/>
    <w:pPr>
      <w:tabs>
        <w:tab w:val="left" w:pos="2835"/>
      </w:tabs>
      <w:ind w:left="2835" w:hanging="2551"/>
    </w:pPr>
  </w:style>
  <w:style w:type="paragraph" w:customStyle="1" w:styleId="Cuerpodetextoconsangreda">
    <w:name w:val="Cuerpo de texto con sangríeda"/>
    <w:basedOn w:val="Cuerpodetexto"/>
    <w:uiPriority w:val="99"/>
    <w:rsid w:val="00FE4225"/>
    <w:pPr>
      <w:ind w:left="283"/>
    </w:pPr>
  </w:style>
  <w:style w:type="paragraph" w:customStyle="1" w:styleId="Saludofinal">
    <w:name w:val="Saludo final"/>
    <w:basedOn w:val="Predeterminado"/>
    <w:uiPriority w:val="99"/>
    <w:rsid w:val="00FE4225"/>
    <w:pPr>
      <w:suppressLineNumbers/>
    </w:pPr>
    <w:rPr>
      <w:rFonts w:eastAsiaTheme="minorEastAsia"/>
      <w:kern w:val="0"/>
      <w:lang w:val="es-AR" w:eastAsia="es-AR" w:bidi="ar-SA"/>
    </w:rPr>
  </w:style>
  <w:style w:type="paragraph" w:customStyle="1" w:styleId="Encabezado10">
    <w:name w:val="Encabezado 10"/>
    <w:basedOn w:val="Encabezado"/>
    <w:next w:val="Cuerpodetexto"/>
    <w:uiPriority w:val="99"/>
    <w:rsid w:val="00FE4225"/>
    <w:pPr>
      <w:numPr>
        <w:ilvl w:val="8"/>
      </w:numPr>
      <w:outlineLvl w:val="8"/>
    </w:pPr>
    <w:rPr>
      <w:b/>
      <w:bCs/>
      <w:sz w:val="21"/>
      <w:szCs w:val="21"/>
    </w:rPr>
  </w:style>
  <w:style w:type="paragraph" w:styleId="Firma">
    <w:name w:val="Signature"/>
    <w:basedOn w:val="Predeterminado"/>
    <w:link w:val="FirmaCar"/>
    <w:uiPriority w:val="99"/>
    <w:rsid w:val="00FE4225"/>
    <w:pPr>
      <w:suppressLineNumbers/>
    </w:pPr>
    <w:rPr>
      <w:rFonts w:eastAsiaTheme="minorEastAsia"/>
      <w:kern w:val="0"/>
      <w:lang w:val="es-AR" w:eastAsia="es-AR" w:bidi="ar-SA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FE4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2016-07-04T16:38:00Z</dcterms:created>
  <dcterms:modified xsi:type="dcterms:W3CDTF">2016-07-05T11:20:00Z</dcterms:modified>
</cp:coreProperties>
</file>